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E939CB" w14:textId="77777777" w:rsidR="001166B5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  <w:bookmarkStart w:id="0" w:name="_GoBack"/>
      <w:bookmarkEnd w:id="0"/>
    </w:p>
    <w:p w14:paraId="389C5DE4" w14:textId="2441FEBD" w:rsidR="00D22628" w:rsidRPr="00EF257B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Konnaopomba-sklic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77777777" w:rsidR="00252D45" w:rsidRPr="00490F95" w:rsidRDefault="00252D45" w:rsidP="00B223B0">
      <w:pPr>
        <w:pStyle w:val="Pripombabesedil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Planned period of the teaching</w:t>
      </w:r>
      <w:r w:rsidRPr="00490F95">
        <w:rPr>
          <w:rFonts w:ascii="Verdana" w:hAnsi="Verdana" w:cs="Calibri"/>
          <w:color w:val="FF0000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 xml:space="preserve">activity: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Pr="00490F95">
        <w:rPr>
          <w:rFonts w:ascii="Verdana" w:hAnsi="Verdana" w:cs="Calibri"/>
          <w:lang w:val="en-GB"/>
        </w:rPr>
        <w:tab/>
        <w:t xml:space="preserve">till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Pripombabesedil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D999A8E" w:rsidR="00252D45" w:rsidRDefault="00252D45" w:rsidP="00B223B0">
      <w:pPr>
        <w:pStyle w:val="Pripombabesedil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41C7440C" w14:textId="77777777" w:rsidR="00F71F07" w:rsidRDefault="00F71F07" w:rsidP="00F302F2">
      <w:pPr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01"/>
        <w:gridCol w:w="2172"/>
        <w:gridCol w:w="2207"/>
        <w:gridCol w:w="2198"/>
      </w:tblGrid>
      <w:tr w:rsidR="001B0BB8" w:rsidRPr="007673FA" w14:paraId="56E939D3" w14:textId="77777777" w:rsidTr="00107B17">
        <w:trPr>
          <w:trHeight w:val="334"/>
        </w:trPr>
        <w:tc>
          <w:tcPr>
            <w:tcW w:w="2232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107B17">
        <w:trPr>
          <w:trHeight w:val="412"/>
        </w:trPr>
        <w:tc>
          <w:tcPr>
            <w:tcW w:w="2232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Konnaopomba-sklic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Konnaopomba-sklic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107B17">
        <w:tc>
          <w:tcPr>
            <w:tcW w:w="2232" w:type="dxa"/>
            <w:shd w:val="clear" w:color="auto" w:fill="FFFFFF"/>
          </w:tcPr>
          <w:p w14:paraId="56E939D9" w14:textId="77777777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20../20..</w:t>
            </w:r>
          </w:p>
        </w:tc>
      </w:tr>
      <w:tr w:rsidR="0081766A" w:rsidRPr="007673FA" w14:paraId="56E939E2" w14:textId="77777777" w:rsidTr="008F3AC1">
        <w:tc>
          <w:tcPr>
            <w:tcW w:w="2232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DE73324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Konnaopomba-sklic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159"/>
        <w:gridCol w:w="2228"/>
        <w:gridCol w:w="2188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Konnaopomba-sklic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F" w14:textId="155BB36B" w:rsidR="007967A9" w:rsidRPr="005E466D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Konnaopomba-sklic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77777777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10E3D567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962786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03EC9074" w:rsidR="00F8532D" w:rsidRPr="00F8532D" w:rsidRDefault="00962786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Naslov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Naslov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Naslov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Pripombabesedil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Konnaopomba-sklic"/>
          <w:rFonts w:ascii="Verdana" w:hAnsi="Verdana" w:cs="Calibri"/>
          <w:lang w:val="en-GB"/>
        </w:rPr>
        <w:endnoteReference w:id="7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Pripombabesedil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Pripombabesedil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Pripombabesedil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Pripombabesedil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77777777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449715A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Konnaopomba-sklic"/>
          <w:rFonts w:ascii="Verdana" w:hAnsi="Verdana" w:cs="Calibri"/>
          <w:sz w:val="16"/>
          <w:szCs w:val="16"/>
          <w:lang w:val="en-GB"/>
        </w:rPr>
        <w:endnoteReference w:id="8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333C63EF" w14:textId="0537B205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4B5117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6FF9ADC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institution commit to the requirements set out in the grant agreement signed between them.</w:t>
      </w:r>
    </w:p>
    <w:p w14:paraId="56E93A45" w14:textId="4A0B15F0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Konnaopomba-sklic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3C941FDC" w14:textId="6B57A34A" w:rsidR="00AA696D" w:rsidRPr="002F549E" w:rsidRDefault="00AA696D" w:rsidP="00AA696D">
      <w:pPr>
        <w:pStyle w:val="Konnaopomba-besedilo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Konnaopomba-skli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</w:endnote>
  <w:endnote w:id="2">
    <w:p w14:paraId="56E93A66" w14:textId="6C4DC342" w:rsidR="007967A9" w:rsidRPr="002F549E" w:rsidRDefault="007967A9" w:rsidP="00B223B0">
      <w:pPr>
        <w:pStyle w:val="Konnaopomba-besedil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Konnaopomba-skli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Konnaopomba-besedil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Konnaopomba-skli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39A1B941" w14:textId="40CBC684" w:rsidR="009F5B61" w:rsidRPr="002F549E" w:rsidRDefault="009F5B61" w:rsidP="00B223B0">
      <w:pPr>
        <w:pStyle w:val="Konnaopomba-besedil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Konnaopomba-skli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All refererences to "</w:t>
      </w:r>
      <w:r w:rsidRPr="002F549E">
        <w:rPr>
          <w:rFonts w:ascii="Verdana" w:hAnsi="Verdana"/>
          <w:b/>
          <w:sz w:val="16"/>
          <w:szCs w:val="16"/>
          <w:lang w:val="en-GB"/>
        </w:rPr>
        <w:t>enterprise</w:t>
      </w:r>
      <w:r w:rsidRPr="002F549E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B159F9" w:rsidRPr="002F549E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14:paraId="5923D6CA" w14:textId="4F12E9CC" w:rsidR="00A568F8" w:rsidRPr="002F549E" w:rsidRDefault="00A568F8" w:rsidP="00B223B0">
      <w:pPr>
        <w:pStyle w:val="Konnaopomba-besedil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Konnaopomba-skli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 Programme Countries.</w:t>
      </w:r>
    </w:p>
  </w:endnote>
  <w:endnote w:id="6">
    <w:p w14:paraId="56E93A69" w14:textId="6592F2E0" w:rsidR="007967A9" w:rsidRPr="002F549E" w:rsidRDefault="007967A9" w:rsidP="00B223B0">
      <w:pPr>
        <w:pStyle w:val="Konnaopomba-besedil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Konnaopomba-skli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2F549E">
          <w:rPr>
            <w:rStyle w:val="Hiperpovezava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6E93A6B" w14:textId="49072796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Konnaopomba-skli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iperpovezava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history="1">
        <w:r w:rsidRPr="002F549E">
          <w:rPr>
            <w:rStyle w:val="Hiperpovezava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Hiperpovezava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8">
    <w:p w14:paraId="70AAE2E3" w14:textId="538EC549" w:rsidR="00153B61" w:rsidRPr="004208DA" w:rsidRDefault="00153B61" w:rsidP="00B223B0">
      <w:pPr>
        <w:pStyle w:val="Konnaopomba-besedilo"/>
        <w:spacing w:after="100"/>
        <w:rPr>
          <w:rFonts w:ascii="Verdana" w:hAnsi="Verdana" w:cs="Calibri"/>
          <w:color w:val="FF0000"/>
          <w:sz w:val="18"/>
          <w:szCs w:val="18"/>
          <w:lang w:val="en-GB"/>
        </w:rPr>
      </w:pPr>
      <w:r w:rsidRPr="002F549E">
        <w:rPr>
          <w:rStyle w:val="Konnaopomba-skli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can be provided electronically or through any other means accessible to the </w:t>
      </w:r>
      <w:r w:rsidR="00131D6D">
        <w:rPr>
          <w:rFonts w:ascii="Verdana" w:hAnsi="Verdana" w:cs="Calibri"/>
          <w:sz w:val="16"/>
          <w:szCs w:val="16"/>
          <w:lang w:val="en-GB"/>
        </w:rPr>
        <w:t>staff member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 and the </w:t>
      </w:r>
      <w:r w:rsidR="00131D6D">
        <w:rPr>
          <w:rFonts w:ascii="Verdana" w:hAnsi="Verdana" w:cs="Calibri"/>
          <w:sz w:val="16"/>
          <w:szCs w:val="16"/>
          <w:lang w:val="en-GB"/>
        </w:rPr>
        <w:t>s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ending </w:t>
      </w:r>
      <w:r w:rsidR="00131D6D">
        <w:rPr>
          <w:rFonts w:ascii="Verdana" w:hAnsi="Verdana" w:cs="Calibri"/>
          <w:sz w:val="16"/>
          <w:szCs w:val="16"/>
          <w:lang w:val="en-GB"/>
        </w:rPr>
        <w:t>i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>nstitution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7A0C6064" w:rsidR="0081766A" w:rsidRDefault="0081766A">
        <w:pPr>
          <w:pStyle w:val="Nog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278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E93A60" w14:textId="77777777" w:rsidR="005655B4" w:rsidRDefault="005655B4">
    <w:pPr>
      <w:pStyle w:val="Nog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E93A59" w14:textId="77D34A58" w:rsidR="00B6735A" w:rsidRPr="00B6735A" w:rsidRDefault="00B05D42">
    <w:pPr>
      <w:rPr>
        <w:rFonts w:ascii="Arial Narrow" w:hAnsi="Arial Narrow"/>
        <w:sz w:val="18"/>
        <w:szCs w:val="18"/>
        <w:lang w:val="en-GB"/>
      </w:rPr>
    </w:pPr>
    <w:r>
      <w:rPr>
        <w:rFonts w:ascii="Verdana" w:hAnsi="Verdana"/>
        <w:b/>
        <w:noProof/>
        <w:sz w:val="18"/>
        <w:szCs w:val="18"/>
        <w:lang w:val="sl-SI" w:eastAsia="sl-SI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6E93A62" wp14:editId="437FE348">
              <wp:simplePos x="0" y="0"/>
              <wp:positionH relativeFrom="column">
                <wp:posOffset>4234815</wp:posOffset>
              </wp:positionH>
              <wp:positionV relativeFrom="paragraph">
                <wp:posOffset>283845</wp:posOffset>
              </wp:positionV>
              <wp:extent cx="1728470" cy="570865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570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33.45pt;margin-top:22.3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A1C5CP3gAAAAoB&#10;AAAPAAAAAAAAAAAAAAAAAAwFAABkcnMvZG93bnJldi54bWxQSwUGAAAAAAQABADzAAAAFwYAAAAA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77777777" w:rsidR="007967A9" w:rsidRDefault="007A4430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77777777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t’s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1A4319">
      <w:rPr>
        <w:rFonts w:ascii="Arial Narrow" w:hAnsi="Arial Narrow"/>
        <w:sz w:val="18"/>
        <w:szCs w:val="18"/>
        <w:lang w:val="en-GB"/>
      </w:rPr>
      <w:t>Annex</w:t>
    </w:r>
    <w:r w:rsidR="00B6735A" w:rsidRPr="00B6735A">
      <w:rPr>
        <w:rFonts w:ascii="Arial Narrow" w:hAnsi="Arial Narrow"/>
        <w:sz w:val="18"/>
        <w:szCs w:val="18"/>
        <w:lang w:val="en-GB"/>
      </w:rPr>
      <w:t>-Erasmus+ HE</w:t>
    </w:r>
    <w:r w:rsidR="001A4319">
      <w:rPr>
        <w:rFonts w:ascii="Arial Narrow" w:hAnsi="Arial Narrow"/>
        <w:sz w:val="18"/>
        <w:szCs w:val="18"/>
        <w:lang w:val="en-GB"/>
      </w:rPr>
      <w:t xml:space="preserve"> Staff</w:t>
    </w:r>
    <w:r w:rsidR="00B6735A" w:rsidRPr="00B6735A">
      <w:rPr>
        <w:rFonts w:ascii="Arial Narrow" w:hAnsi="Arial Narrow"/>
        <w:sz w:val="18"/>
        <w:szCs w:val="18"/>
        <w:lang w:val="en-GB"/>
      </w:rPr>
      <w:t xml:space="preserve"> Mobility </w:t>
    </w:r>
    <w:r w:rsidR="001A4319">
      <w:rPr>
        <w:rFonts w:ascii="Arial Narrow" w:hAnsi="Arial Narrow"/>
        <w:sz w:val="18"/>
        <w:szCs w:val="18"/>
        <w:lang w:val="en-GB"/>
      </w:rPr>
      <w:t>A</w:t>
    </w:r>
    <w:r w:rsidR="00B6735A" w:rsidRPr="00B6735A">
      <w:rPr>
        <w:rFonts w:ascii="Arial Narrow" w:hAnsi="Arial Narrow"/>
        <w:sz w:val="18"/>
        <w:szCs w:val="18"/>
        <w:lang w:val="en-GB"/>
      </w:rPr>
      <w:t xml:space="preserve">greement </w:t>
    </w:r>
    <w:r w:rsidR="008674B4">
      <w:rPr>
        <w:rFonts w:ascii="Arial Narrow" w:hAnsi="Arial Narrow"/>
        <w:sz w:val="18"/>
        <w:szCs w:val="18"/>
        <w:lang w:val="en-GB"/>
      </w:rPr>
      <w:t xml:space="preserve">for </w:t>
    </w:r>
    <w:r w:rsidR="00B6735A" w:rsidRPr="00B6735A">
      <w:rPr>
        <w:rFonts w:ascii="Arial Narrow" w:hAnsi="Arial Narrow"/>
        <w:sz w:val="18"/>
        <w:szCs w:val="18"/>
        <w:lang w:val="en-GB"/>
      </w:rPr>
      <w:t>teaching –</w:t>
    </w:r>
    <w:r w:rsidR="007577D1">
      <w:rPr>
        <w:rFonts w:ascii="Arial Narrow" w:hAnsi="Arial Narrow"/>
        <w:sz w:val="18"/>
        <w:szCs w:val="18"/>
        <w:lang w:val="en-GB"/>
      </w:rPr>
      <w:t xml:space="preserve"> </w:t>
    </w:r>
    <w:r w:rsidR="00F64F47">
      <w:rPr>
        <w:rFonts w:ascii="Arial Narrow" w:hAnsi="Arial Narrow"/>
        <w:sz w:val="18"/>
        <w:szCs w:val="18"/>
        <w:lang w:val="en-GB"/>
      </w:rPr>
      <w:t>2016</w:t>
    </w:r>
  </w:p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716E2726" w:rsidR="00E01AAA" w:rsidRPr="00AD66BB" w:rsidRDefault="003A2F6D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sl-SI" w:eastAsia="sl-SI"/>
            </w:rPr>
            <w:drawing>
              <wp:anchor distT="0" distB="0" distL="114300" distR="114300" simplePos="0" relativeHeight="251658240" behindDoc="0" locked="0" layoutInCell="1" allowOverlap="1" wp14:anchorId="56E93A64" wp14:editId="140A58E2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6E93A5B" w14:textId="56E705B8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77777777" w:rsidR="00506408" w:rsidRPr="00B6735A" w:rsidRDefault="00506408" w:rsidP="00084A0C">
    <w:pPr>
      <w:pStyle w:val="Glava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E93A5F" w14:textId="77777777" w:rsidR="00506408" w:rsidRPr="00865FC1" w:rsidRDefault="00506408" w:rsidP="00E01AAA">
    <w:pPr>
      <w:pStyle w:val="Glava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Otevile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Oznaenseznam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Otevilenseznam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slov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slov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slov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slov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Otevilenseznam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Otevilenseznam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Oznaenseznam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Oznaenseznam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Oznaenseznam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Oznaenseznam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Otevilenseznam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amre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5D53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2786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5D42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20FF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56E939CB"/>
  <w15:docId w15:val="{7330CB6B-9F4B-493D-A7FF-A89BE5B08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slov1">
    <w:name w:val="heading 1"/>
    <w:basedOn w:val="Navaden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slov2">
    <w:name w:val="heading 2"/>
    <w:basedOn w:val="Navaden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slov3">
    <w:name w:val="heading 3"/>
    <w:basedOn w:val="Navaden"/>
    <w:next w:val="Text3"/>
    <w:link w:val="Naslov3Znak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slov4">
    <w:name w:val="heading 4"/>
    <w:basedOn w:val="Navaden"/>
    <w:next w:val="Text4"/>
    <w:qFormat/>
    <w:pPr>
      <w:keepNext/>
      <w:numPr>
        <w:ilvl w:val="3"/>
        <w:numId w:val="3"/>
      </w:numPr>
      <w:outlineLvl w:val="3"/>
    </w:pPr>
  </w:style>
  <w:style w:type="paragraph" w:styleId="Naslov5">
    <w:name w:val="heading 5"/>
    <w:basedOn w:val="Navaden"/>
    <w:next w:val="Navaden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slov6">
    <w:name w:val="heading 6"/>
    <w:basedOn w:val="Navaden"/>
    <w:next w:val="Navaden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slov7">
    <w:name w:val="heading 7"/>
    <w:basedOn w:val="Navaden"/>
    <w:next w:val="Navaden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slov8">
    <w:name w:val="heading 8"/>
    <w:basedOn w:val="Navaden"/>
    <w:next w:val="Navaden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slov9">
    <w:name w:val="heading 9"/>
    <w:basedOn w:val="Navaden"/>
    <w:next w:val="Navaden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ext1">
    <w:name w:val="Text 1"/>
    <w:basedOn w:val="Navaden"/>
    <w:pPr>
      <w:ind w:left="482"/>
    </w:pPr>
  </w:style>
  <w:style w:type="paragraph" w:customStyle="1" w:styleId="Text2">
    <w:name w:val="Text 2"/>
    <w:basedOn w:val="Navaden"/>
    <w:pPr>
      <w:tabs>
        <w:tab w:val="left" w:pos="2302"/>
      </w:tabs>
      <w:ind w:left="1202"/>
    </w:pPr>
  </w:style>
  <w:style w:type="paragraph" w:customStyle="1" w:styleId="Text3">
    <w:name w:val="Text 3"/>
    <w:basedOn w:val="Navaden"/>
    <w:pPr>
      <w:tabs>
        <w:tab w:val="left" w:pos="2302"/>
      </w:tabs>
      <w:ind w:left="1202"/>
    </w:pPr>
  </w:style>
  <w:style w:type="paragraph" w:customStyle="1" w:styleId="Text4">
    <w:name w:val="Text 4"/>
    <w:basedOn w:val="Navaden"/>
    <w:pPr>
      <w:tabs>
        <w:tab w:val="left" w:pos="2302"/>
      </w:tabs>
      <w:ind w:left="1202"/>
    </w:pPr>
  </w:style>
  <w:style w:type="paragraph" w:customStyle="1" w:styleId="Address">
    <w:name w:val="Address"/>
    <w:basedOn w:val="Navaden"/>
    <w:pPr>
      <w:spacing w:after="0"/>
      <w:jc w:val="left"/>
    </w:pPr>
  </w:style>
  <w:style w:type="paragraph" w:customStyle="1" w:styleId="AddressTL">
    <w:name w:val="AddressTL"/>
    <w:basedOn w:val="Navaden"/>
    <w:next w:val="Navaden"/>
    <w:pPr>
      <w:spacing w:after="720"/>
      <w:jc w:val="left"/>
    </w:pPr>
  </w:style>
  <w:style w:type="paragraph" w:customStyle="1" w:styleId="AddressTR">
    <w:name w:val="AddressTR"/>
    <w:basedOn w:val="Navaden"/>
    <w:next w:val="Navaden"/>
    <w:pPr>
      <w:spacing w:after="720"/>
      <w:ind w:left="5103"/>
      <w:jc w:val="left"/>
    </w:pPr>
  </w:style>
  <w:style w:type="paragraph" w:styleId="Blokbesedila">
    <w:name w:val="Block Text"/>
    <w:basedOn w:val="Navaden"/>
    <w:pPr>
      <w:spacing w:after="120"/>
      <w:ind w:left="1440" w:right="1440"/>
    </w:pPr>
  </w:style>
  <w:style w:type="paragraph" w:styleId="Telobesedila">
    <w:name w:val="Body Text"/>
    <w:basedOn w:val="Navaden"/>
    <w:pPr>
      <w:spacing w:after="120"/>
    </w:pPr>
  </w:style>
  <w:style w:type="paragraph" w:styleId="Telobesedila2">
    <w:name w:val="Body Text 2"/>
    <w:basedOn w:val="Navaden"/>
    <w:pPr>
      <w:spacing w:after="120" w:line="480" w:lineRule="auto"/>
    </w:pPr>
  </w:style>
  <w:style w:type="paragraph" w:styleId="Telobesedila3">
    <w:name w:val="Body Text 3"/>
    <w:basedOn w:val="Navaden"/>
    <w:pPr>
      <w:spacing w:after="120"/>
    </w:pPr>
    <w:rPr>
      <w:sz w:val="16"/>
    </w:rPr>
  </w:style>
  <w:style w:type="paragraph" w:styleId="Telobesedila-prvizamik">
    <w:name w:val="Body Text First Indent"/>
    <w:basedOn w:val="Telobesedila"/>
    <w:pPr>
      <w:ind w:firstLine="210"/>
    </w:pPr>
  </w:style>
  <w:style w:type="paragraph" w:styleId="Telobesedila-zamik">
    <w:name w:val="Body Text Indent"/>
    <w:basedOn w:val="Navaden"/>
    <w:pPr>
      <w:spacing w:after="120"/>
      <w:ind w:left="283"/>
    </w:pPr>
  </w:style>
  <w:style w:type="paragraph" w:styleId="Telobesedila-prvizamik2">
    <w:name w:val="Body Text First Indent 2"/>
    <w:basedOn w:val="Telobesedila-zamik"/>
    <w:pPr>
      <w:ind w:firstLine="210"/>
    </w:pPr>
  </w:style>
  <w:style w:type="paragraph" w:styleId="Telobesedila-zamik2">
    <w:name w:val="Body Text Indent 2"/>
    <w:basedOn w:val="Navaden"/>
    <w:pPr>
      <w:spacing w:after="120" w:line="480" w:lineRule="auto"/>
      <w:ind w:left="283"/>
    </w:pPr>
  </w:style>
  <w:style w:type="paragraph" w:styleId="Telobesedila-zamik3">
    <w:name w:val="Body Text Indent 3"/>
    <w:basedOn w:val="Navaden"/>
    <w:pPr>
      <w:spacing w:after="120"/>
      <w:ind w:left="283"/>
    </w:pPr>
    <w:rPr>
      <w:sz w:val="16"/>
    </w:rPr>
  </w:style>
  <w:style w:type="paragraph" w:styleId="Napis">
    <w:name w:val="caption"/>
    <w:basedOn w:val="Navaden"/>
    <w:next w:val="Navaden"/>
    <w:pPr>
      <w:spacing w:before="120" w:after="120"/>
    </w:pPr>
    <w:rPr>
      <w:b/>
    </w:rPr>
  </w:style>
  <w:style w:type="paragraph" w:customStyle="1" w:styleId="ChapterTitle">
    <w:name w:val="ChapterTitle"/>
    <w:basedOn w:val="Navaden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avaden"/>
    <w:next w:val="Naslov1"/>
    <w:pPr>
      <w:keepNext/>
      <w:spacing w:after="480"/>
      <w:jc w:val="center"/>
    </w:pPr>
    <w:rPr>
      <w:b/>
      <w:smallCaps/>
      <w:sz w:val="28"/>
    </w:rPr>
  </w:style>
  <w:style w:type="paragraph" w:styleId="Zakljunipozdrav">
    <w:name w:val="Closing"/>
    <w:basedOn w:val="Navaden"/>
    <w:pPr>
      <w:ind w:left="4252"/>
    </w:pPr>
  </w:style>
  <w:style w:type="paragraph" w:styleId="Pripombabesedilo">
    <w:name w:val="annotation text"/>
    <w:basedOn w:val="Navaden"/>
    <w:link w:val="PripombabesediloZnak"/>
    <w:rPr>
      <w:sz w:val="20"/>
    </w:rPr>
  </w:style>
  <w:style w:type="paragraph" w:styleId="Datum">
    <w:name w:val="Date"/>
    <w:basedOn w:val="Navaden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avaden"/>
    <w:next w:val="AddressTR"/>
    <w:pPr>
      <w:ind w:left="5103"/>
      <w:jc w:val="left"/>
    </w:pPr>
    <w:rPr>
      <w:sz w:val="20"/>
    </w:rPr>
  </w:style>
  <w:style w:type="paragraph" w:styleId="Zgradbadokumenta">
    <w:name w:val="Document Map"/>
    <w:basedOn w:val="Navaden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avaden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avaden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Konnaopomba-besedilo">
    <w:name w:val="endnote text"/>
    <w:basedOn w:val="Navaden"/>
    <w:semiHidden/>
    <w:rPr>
      <w:sz w:val="20"/>
    </w:rPr>
  </w:style>
  <w:style w:type="paragraph" w:styleId="Naslovnaslovnika">
    <w:name w:val="envelope address"/>
    <w:basedOn w:val="Navaden"/>
    <w:pPr>
      <w:framePr w:w="7920" w:h="1980" w:hRule="exact" w:hSpace="180" w:wrap="auto" w:hAnchor="page" w:xAlign="center" w:yAlign="bottom"/>
      <w:spacing w:after="0"/>
    </w:pPr>
  </w:style>
  <w:style w:type="paragraph" w:styleId="Naslovpoiljatelja">
    <w:name w:val="envelope return"/>
    <w:basedOn w:val="Navaden"/>
    <w:pPr>
      <w:spacing w:after="0"/>
    </w:pPr>
    <w:rPr>
      <w:sz w:val="20"/>
    </w:rPr>
  </w:style>
  <w:style w:type="paragraph" w:styleId="Noga">
    <w:name w:val="footer"/>
    <w:basedOn w:val="Navaden"/>
    <w:link w:val="NogaZnak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Sprotnaopomba-besedilo">
    <w:name w:val="footnote text"/>
    <w:basedOn w:val="Navaden"/>
    <w:pPr>
      <w:ind w:left="357" w:hanging="357"/>
    </w:pPr>
    <w:rPr>
      <w:sz w:val="20"/>
    </w:rPr>
  </w:style>
  <w:style w:type="paragraph" w:styleId="Glava">
    <w:name w:val="header"/>
    <w:basedOn w:val="Navaden"/>
    <w:link w:val="GlavaZnak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Stvarnokazalo1">
    <w:name w:val="index 1"/>
    <w:basedOn w:val="Navaden"/>
    <w:next w:val="Navaden"/>
    <w:autoRedefine/>
    <w:semiHidden/>
    <w:pPr>
      <w:ind w:left="240" w:hanging="240"/>
    </w:pPr>
  </w:style>
  <w:style w:type="paragraph" w:styleId="Stvarnokazalo2">
    <w:name w:val="index 2"/>
    <w:basedOn w:val="Navaden"/>
    <w:next w:val="Navaden"/>
    <w:autoRedefine/>
    <w:semiHidden/>
    <w:pPr>
      <w:ind w:left="480" w:hanging="240"/>
    </w:pPr>
  </w:style>
  <w:style w:type="paragraph" w:styleId="Stvarnokazalo3">
    <w:name w:val="index 3"/>
    <w:basedOn w:val="Navaden"/>
    <w:next w:val="Navaden"/>
    <w:autoRedefine/>
    <w:semiHidden/>
    <w:pPr>
      <w:ind w:left="720" w:hanging="240"/>
    </w:pPr>
  </w:style>
  <w:style w:type="paragraph" w:styleId="Stvarnokazalo4">
    <w:name w:val="index 4"/>
    <w:basedOn w:val="Navaden"/>
    <w:next w:val="Navaden"/>
    <w:autoRedefine/>
    <w:semiHidden/>
    <w:pPr>
      <w:ind w:left="960" w:hanging="240"/>
    </w:pPr>
  </w:style>
  <w:style w:type="paragraph" w:styleId="Stvarnokazalo5">
    <w:name w:val="index 5"/>
    <w:basedOn w:val="Navaden"/>
    <w:next w:val="Navaden"/>
    <w:autoRedefine/>
    <w:semiHidden/>
    <w:pPr>
      <w:ind w:left="1200" w:hanging="240"/>
    </w:pPr>
  </w:style>
  <w:style w:type="paragraph" w:styleId="Stvarnokazalo6">
    <w:name w:val="index 6"/>
    <w:basedOn w:val="Navaden"/>
    <w:next w:val="Navaden"/>
    <w:autoRedefine/>
    <w:semiHidden/>
    <w:pPr>
      <w:ind w:left="1440" w:hanging="240"/>
    </w:pPr>
  </w:style>
  <w:style w:type="paragraph" w:styleId="Stvarnokazalo7">
    <w:name w:val="index 7"/>
    <w:basedOn w:val="Navaden"/>
    <w:next w:val="Navaden"/>
    <w:autoRedefine/>
    <w:semiHidden/>
    <w:pPr>
      <w:ind w:left="1680" w:hanging="240"/>
    </w:pPr>
  </w:style>
  <w:style w:type="paragraph" w:styleId="Stvarnokazalo8">
    <w:name w:val="index 8"/>
    <w:basedOn w:val="Navaden"/>
    <w:next w:val="Navaden"/>
    <w:autoRedefine/>
    <w:semiHidden/>
    <w:pPr>
      <w:ind w:left="1920" w:hanging="240"/>
    </w:pPr>
  </w:style>
  <w:style w:type="paragraph" w:styleId="Stvarnokazalo9">
    <w:name w:val="index 9"/>
    <w:basedOn w:val="Navaden"/>
    <w:next w:val="Navaden"/>
    <w:autoRedefine/>
    <w:semiHidden/>
    <w:pPr>
      <w:ind w:left="2160" w:hanging="240"/>
    </w:pPr>
  </w:style>
  <w:style w:type="paragraph" w:styleId="Stvarnokazalo-naslov">
    <w:name w:val="index heading"/>
    <w:basedOn w:val="Navaden"/>
    <w:next w:val="Stvarnokazalo1"/>
    <w:semiHidden/>
    <w:rPr>
      <w:rFonts w:ascii="Arial" w:hAnsi="Arial"/>
      <w:b/>
    </w:rPr>
  </w:style>
  <w:style w:type="paragraph" w:styleId="Seznam">
    <w:name w:val="List"/>
    <w:basedOn w:val="Navaden"/>
    <w:pPr>
      <w:ind w:left="283" w:hanging="283"/>
    </w:pPr>
  </w:style>
  <w:style w:type="paragraph" w:styleId="Seznam2">
    <w:name w:val="List 2"/>
    <w:basedOn w:val="Navaden"/>
    <w:pPr>
      <w:ind w:left="566" w:hanging="283"/>
    </w:pPr>
  </w:style>
  <w:style w:type="paragraph" w:styleId="Seznam3">
    <w:name w:val="List 3"/>
    <w:basedOn w:val="Navaden"/>
    <w:pPr>
      <w:ind w:left="849" w:hanging="283"/>
    </w:pPr>
  </w:style>
  <w:style w:type="paragraph" w:styleId="Seznam4">
    <w:name w:val="List 4"/>
    <w:basedOn w:val="Navaden"/>
    <w:pPr>
      <w:ind w:left="1132" w:hanging="283"/>
    </w:pPr>
  </w:style>
  <w:style w:type="paragraph" w:styleId="Seznam5">
    <w:name w:val="List 5"/>
    <w:basedOn w:val="Navaden"/>
    <w:pPr>
      <w:ind w:left="1415" w:hanging="283"/>
    </w:pPr>
  </w:style>
  <w:style w:type="paragraph" w:styleId="Oznaenseznam">
    <w:name w:val="List Bullet"/>
    <w:basedOn w:val="Navaden"/>
    <w:pPr>
      <w:numPr>
        <w:numId w:val="4"/>
      </w:numPr>
    </w:pPr>
  </w:style>
  <w:style w:type="paragraph" w:styleId="Oznaenseznam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Oznaenseznam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Oznaenseznam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Oznaenseznam5">
    <w:name w:val="List Bullet 5"/>
    <w:basedOn w:val="Navaden"/>
    <w:autoRedefine/>
    <w:pPr>
      <w:numPr>
        <w:numId w:val="1"/>
      </w:numPr>
    </w:pPr>
  </w:style>
  <w:style w:type="paragraph" w:styleId="Seznam-nadaljevanje">
    <w:name w:val="List Continue"/>
    <w:basedOn w:val="Navaden"/>
    <w:pPr>
      <w:spacing w:after="120"/>
      <w:ind w:left="283"/>
    </w:pPr>
  </w:style>
  <w:style w:type="paragraph" w:styleId="Seznam-nadaljevanje2">
    <w:name w:val="List Continue 2"/>
    <w:basedOn w:val="Navaden"/>
    <w:pPr>
      <w:spacing w:after="120"/>
      <w:ind w:left="566"/>
    </w:pPr>
  </w:style>
  <w:style w:type="paragraph" w:styleId="Seznam-nadaljevanje3">
    <w:name w:val="List Continue 3"/>
    <w:basedOn w:val="Navaden"/>
    <w:pPr>
      <w:spacing w:after="120"/>
      <w:ind w:left="849"/>
    </w:pPr>
  </w:style>
  <w:style w:type="paragraph" w:styleId="Seznam-nadaljevanje4">
    <w:name w:val="List Continue 4"/>
    <w:basedOn w:val="Navaden"/>
    <w:pPr>
      <w:spacing w:after="120"/>
      <w:ind w:left="1132"/>
    </w:pPr>
  </w:style>
  <w:style w:type="paragraph" w:styleId="Seznam-nadaljevanje5">
    <w:name w:val="List Continue 5"/>
    <w:basedOn w:val="Navaden"/>
    <w:pPr>
      <w:spacing w:after="120"/>
      <w:ind w:left="1415"/>
    </w:pPr>
  </w:style>
  <w:style w:type="paragraph" w:styleId="Otevilenseznam">
    <w:name w:val="List Number"/>
    <w:basedOn w:val="Navaden"/>
    <w:pPr>
      <w:numPr>
        <w:numId w:val="14"/>
      </w:numPr>
    </w:pPr>
  </w:style>
  <w:style w:type="paragraph" w:styleId="Otevilenseznam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Otevilenseznam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Otevilenseznam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Otevilenseznam5">
    <w:name w:val="List Number 5"/>
    <w:basedOn w:val="Navaden"/>
    <w:pPr>
      <w:numPr>
        <w:numId w:val="2"/>
      </w:numPr>
    </w:pPr>
  </w:style>
  <w:style w:type="paragraph" w:styleId="Makrobesedil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Glavasporoila">
    <w:name w:val="Message Header"/>
    <w:basedOn w:val="Navaden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avaden-zamik">
    <w:name w:val="Normal Indent"/>
    <w:basedOn w:val="Navaden"/>
    <w:link w:val="Navaden-zamikZnak"/>
    <w:pPr>
      <w:ind w:left="720"/>
    </w:pPr>
    <w:rPr>
      <w:lang w:eastAsia="x-none"/>
    </w:rPr>
  </w:style>
  <w:style w:type="paragraph" w:styleId="Opomba-naslov">
    <w:name w:val="Note Heading"/>
    <w:basedOn w:val="Navaden"/>
    <w:next w:val="Navaden"/>
  </w:style>
  <w:style w:type="paragraph" w:customStyle="1" w:styleId="NoteHead">
    <w:name w:val="NoteHead"/>
    <w:basedOn w:val="Navaden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avaden"/>
    <w:next w:val="Navaden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avaden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slov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slov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slov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slov4"/>
    <w:next w:val="Text4"/>
    <w:pPr>
      <w:keepNext w:val="0"/>
      <w:outlineLvl w:val="9"/>
    </w:pPr>
  </w:style>
  <w:style w:type="paragraph" w:customStyle="1" w:styleId="PartTitle">
    <w:name w:val="PartTitle"/>
    <w:basedOn w:val="Navaden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Golobesedilo">
    <w:name w:val="Plain Text"/>
    <w:basedOn w:val="Navaden"/>
    <w:rPr>
      <w:rFonts w:ascii="Courier New" w:hAnsi="Courier New"/>
      <w:sz w:val="20"/>
    </w:rPr>
  </w:style>
  <w:style w:type="paragraph" w:styleId="Uvodnipozdrav">
    <w:name w:val="Salutation"/>
    <w:basedOn w:val="Navaden"/>
    <w:next w:val="Navaden"/>
  </w:style>
  <w:style w:type="paragraph" w:styleId="Podpis">
    <w:name w:val="Signature"/>
    <w:basedOn w:val="Navaden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naslov">
    <w:name w:val="Subtitle"/>
    <w:basedOn w:val="Navaden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avaden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avaden"/>
    <w:pPr>
      <w:jc w:val="center"/>
    </w:pPr>
    <w:rPr>
      <w:b/>
      <w:sz w:val="32"/>
    </w:rPr>
  </w:style>
  <w:style w:type="paragraph" w:styleId="Kazalovirov">
    <w:name w:val="table of authorities"/>
    <w:basedOn w:val="Navaden"/>
    <w:next w:val="Navaden"/>
    <w:semiHidden/>
    <w:pPr>
      <w:ind w:left="240" w:hanging="240"/>
    </w:pPr>
  </w:style>
  <w:style w:type="paragraph" w:styleId="Kazaloslik">
    <w:name w:val="table of figures"/>
    <w:basedOn w:val="Navaden"/>
    <w:next w:val="Navaden"/>
    <w:semiHidden/>
    <w:pPr>
      <w:ind w:left="480" w:hanging="480"/>
    </w:pPr>
  </w:style>
  <w:style w:type="paragraph" w:styleId="Naslov">
    <w:name w:val="Title"/>
    <w:basedOn w:val="Navaden"/>
    <w:next w:val="SubTitle1"/>
    <w:pPr>
      <w:spacing w:after="480"/>
      <w:jc w:val="center"/>
    </w:pPr>
    <w:rPr>
      <w:b/>
      <w:kern w:val="28"/>
      <w:sz w:val="48"/>
    </w:rPr>
  </w:style>
  <w:style w:type="paragraph" w:styleId="Kazalovirov-naslov">
    <w:name w:val="toa heading"/>
    <w:basedOn w:val="Navaden"/>
    <w:next w:val="Navaden"/>
    <w:semiHidden/>
    <w:pPr>
      <w:spacing w:before="120"/>
    </w:pPr>
    <w:rPr>
      <w:rFonts w:ascii="Arial" w:hAnsi="Arial"/>
      <w:b/>
    </w:rPr>
  </w:style>
  <w:style w:type="paragraph" w:styleId="Kazalovsebine1">
    <w:name w:val="toc 1"/>
    <w:basedOn w:val="Navaden"/>
    <w:next w:val="Navaden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Kazalovsebine2">
    <w:name w:val="toc 2"/>
    <w:basedOn w:val="Navaden"/>
    <w:next w:val="Navaden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Kazalovsebine3">
    <w:name w:val="toc 3"/>
    <w:basedOn w:val="Navaden"/>
    <w:next w:val="Navaden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Kazalovsebine4">
    <w:name w:val="toc 4"/>
    <w:basedOn w:val="Navaden"/>
    <w:next w:val="Navaden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Kazalovsebine5">
    <w:name w:val="toc 5"/>
    <w:basedOn w:val="Navaden"/>
    <w:next w:val="Navaden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Kazalovsebine6">
    <w:name w:val="toc 6"/>
    <w:basedOn w:val="Navaden"/>
    <w:next w:val="Navaden"/>
    <w:autoRedefine/>
    <w:semiHidden/>
    <w:pPr>
      <w:ind w:left="1200"/>
    </w:pPr>
  </w:style>
  <w:style w:type="paragraph" w:styleId="Kazalovsebine7">
    <w:name w:val="toc 7"/>
    <w:basedOn w:val="Navaden"/>
    <w:next w:val="Navaden"/>
    <w:autoRedefine/>
    <w:semiHidden/>
    <w:pPr>
      <w:ind w:left="1440"/>
    </w:pPr>
  </w:style>
  <w:style w:type="paragraph" w:styleId="Kazalovsebine8">
    <w:name w:val="toc 8"/>
    <w:basedOn w:val="Navaden"/>
    <w:next w:val="Navaden"/>
    <w:autoRedefine/>
    <w:semiHidden/>
    <w:pPr>
      <w:ind w:left="1680"/>
    </w:pPr>
  </w:style>
  <w:style w:type="paragraph" w:styleId="Kazalovsebine9">
    <w:name w:val="toc 9"/>
    <w:basedOn w:val="Navaden"/>
    <w:next w:val="Navaden"/>
    <w:autoRedefine/>
    <w:semiHidden/>
    <w:pPr>
      <w:ind w:left="1920"/>
    </w:pPr>
  </w:style>
  <w:style w:type="paragraph" w:customStyle="1" w:styleId="YReferences">
    <w:name w:val="YReferences"/>
    <w:basedOn w:val="Navaden"/>
    <w:next w:val="Navaden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avaden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avaden"/>
    <w:pPr>
      <w:numPr>
        <w:ilvl w:val="1"/>
        <w:numId w:val="14"/>
      </w:numPr>
    </w:pPr>
  </w:style>
  <w:style w:type="paragraph" w:customStyle="1" w:styleId="ListNumberLevel3">
    <w:name w:val="List Number (Level 3)"/>
    <w:basedOn w:val="Navaden"/>
    <w:pPr>
      <w:numPr>
        <w:ilvl w:val="2"/>
        <w:numId w:val="14"/>
      </w:numPr>
    </w:pPr>
  </w:style>
  <w:style w:type="paragraph" w:customStyle="1" w:styleId="ListNumberLevel4">
    <w:name w:val="List Number (Level 4)"/>
    <w:basedOn w:val="Navaden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slovTOC">
    <w:name w:val="TOC Heading"/>
    <w:basedOn w:val="Navaden"/>
    <w:next w:val="Navaden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avaden"/>
    <w:next w:val="Navaden"/>
    <w:pPr>
      <w:spacing w:after="480"/>
      <w:ind w:left="567" w:hanging="567"/>
      <w:jc w:val="left"/>
    </w:pPr>
  </w:style>
  <w:style w:type="paragraph" w:customStyle="1" w:styleId="ZCom">
    <w:name w:val="Z_Com"/>
    <w:basedOn w:val="Navaden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avaden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povezava">
    <w:name w:val="Hyperlink"/>
    <w:rsid w:val="006914AD"/>
    <w:rPr>
      <w:color w:val="0000FF"/>
      <w:u w:val="single"/>
    </w:rPr>
  </w:style>
  <w:style w:type="character" w:styleId="Sprotnaopomba-sklic">
    <w:name w:val="footnote reference"/>
    <w:rsid w:val="00CD08CF"/>
    <w:rPr>
      <w:vertAlign w:val="superscript"/>
    </w:rPr>
  </w:style>
  <w:style w:type="table" w:styleId="Srednjamrea3poudarek2">
    <w:name w:val="Medium Grid 3 Accent 2"/>
    <w:basedOn w:val="Navadnatabela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esedilooblaka">
    <w:name w:val="Balloon Text"/>
    <w:basedOn w:val="Navaden"/>
    <w:link w:val="BesedilooblakaZnak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avaden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Nog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Nog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NogaZnak">
    <w:name w:val="Noga Znak"/>
    <w:link w:val="Nog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NogaZnak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Nog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GlavaZnak">
    <w:name w:val="Glava Znak"/>
    <w:link w:val="Glava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avaden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avaden-zamik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avaden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avaden-zamikZnak">
    <w:name w:val="Navaden - zamik Znak"/>
    <w:link w:val="Navaden-zamik"/>
    <w:rsid w:val="007A4813"/>
    <w:rPr>
      <w:sz w:val="24"/>
      <w:lang w:val="fr-FR"/>
    </w:rPr>
  </w:style>
  <w:style w:type="character" w:customStyle="1" w:styleId="Bulletpoint1Char">
    <w:name w:val="Bullet point1 Char"/>
    <w:basedOn w:val="Navaden-zamikZnak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avaden-zamik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avaden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mrea">
    <w:name w:val="Table Grid"/>
    <w:basedOn w:val="Navadnatabela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avadnatabela"/>
    <w:rsid w:val="00EF7057"/>
    <w:tblPr/>
  </w:style>
  <w:style w:type="table" w:styleId="Tabelaelegantna">
    <w:name w:val="Table Elegant"/>
    <w:basedOn w:val="Navadnatabela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ripombasklic">
    <w:name w:val="annotation reference"/>
    <w:unhideWhenUsed/>
    <w:rsid w:val="00F0066C"/>
    <w:rPr>
      <w:sz w:val="16"/>
      <w:szCs w:val="16"/>
    </w:rPr>
  </w:style>
  <w:style w:type="character" w:customStyle="1" w:styleId="PripombabesediloZnak">
    <w:name w:val="Pripomba – besedilo Znak"/>
    <w:link w:val="Pripombabesedil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avaden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avaden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avaden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avaden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avaden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avaden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avaden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avaden"/>
    <w:next w:val="Telobesedila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avaden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avaden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avaden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avaden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avaden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esedilooblakaZnak">
    <w:name w:val="Besedilo oblačka Znak"/>
    <w:link w:val="Besedilooblak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Odstavekseznama">
    <w:name w:val="List Paragraph"/>
    <w:basedOn w:val="Navaden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ZadevapripombeZnak">
    <w:name w:val="Zadeva pripombe Znak"/>
    <w:link w:val="Zadevapripombe"/>
    <w:uiPriority w:val="99"/>
    <w:rsid w:val="00BA290F"/>
    <w:rPr>
      <w:b/>
      <w:bCs/>
      <w:lang w:val="x-none" w:eastAsia="ar-SA"/>
    </w:rPr>
  </w:style>
  <w:style w:type="paragraph" w:styleId="Revizij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SledenaHiperpovezava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slov3Znak">
    <w:name w:val="Naslov 3 Znak"/>
    <w:link w:val="Naslov3"/>
    <w:rsid w:val="005D5129"/>
    <w:rPr>
      <w:i/>
      <w:sz w:val="24"/>
      <w:lang w:val="fr-FR" w:eastAsia="en-US"/>
    </w:rPr>
  </w:style>
  <w:style w:type="character" w:styleId="Konnaopomba-sklic">
    <w:name w:val="endnote reference"/>
    <w:rsid w:val="00796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374B0E-50DB-46DA-A69E-4E278AAC3007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terms/"/>
    <ds:schemaRef ds:uri="0e52a87e-fa0e-4867-9149-5c43122db7fb"/>
    <ds:schemaRef ds:uri="http://schemas.microsoft.com/office/2006/metadata/properties"/>
    <ds:schemaRef ds:uri="http://purl.org/dc/elements/1.1/"/>
    <ds:schemaRef ds:uri="http://schemas.microsoft.com/sharepoint/v3/field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6638EE-81F4-47D2-99FE-CC574488B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3</Pages>
  <Words>408</Words>
  <Characters>2534</Characters>
  <Application>Microsoft Office Word</Application>
  <DocSecurity>0</DocSecurity>
  <PresentationFormat>Microsoft Word 11.0</PresentationFormat>
  <Lines>21</Lines>
  <Paragraphs>5</Paragraphs>
  <ScaleCrop>false</ScaleCrop>
  <HeadingPairs>
    <vt:vector size="10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2937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Ravnik, Urška</cp:lastModifiedBy>
  <cp:revision>2</cp:revision>
  <cp:lastPrinted>2013-11-06T08:46:00Z</cp:lastPrinted>
  <dcterms:created xsi:type="dcterms:W3CDTF">2017-06-09T09:30:00Z</dcterms:created>
  <dcterms:modified xsi:type="dcterms:W3CDTF">2017-06-09T09:30:00Z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